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48404" w14:textId="77777777" w:rsidR="00484546" w:rsidRPr="00CE01A2" w:rsidRDefault="00484546" w:rsidP="009C0759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4546" w:rsidRPr="006B5CC2" w14:paraId="0D9CD09B" w14:textId="77777777" w:rsidTr="00A9691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594739" w14:textId="77777777" w:rsidR="009A7BBD" w:rsidRPr="00052461" w:rsidRDefault="009A7BBD" w:rsidP="009C075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A0E3146" w14:textId="77777777" w:rsidR="009A7BBD" w:rsidRPr="00B13E28" w:rsidRDefault="009A7BBD" w:rsidP="009C0759">
            <w:pPr>
              <w:tabs>
                <w:tab w:val="left" w:pos="3240"/>
              </w:tabs>
              <w:spacing w:before="120" w:after="0"/>
              <w:rPr>
                <w:rFonts w:asciiTheme="minorBidi" w:hAnsiTheme="minorBidi" w:cstheme="minorBidi"/>
                <w:sz w:val="22"/>
                <w:szCs w:val="22"/>
              </w:rPr>
            </w:pPr>
            <w:r w:rsidRPr="00B13E28">
              <w:rPr>
                <w:rFonts w:asciiTheme="minorBidi" w:hAnsiTheme="minorBidi" w:cstheme="minorBidi"/>
                <w:sz w:val="22"/>
                <w:szCs w:val="22"/>
              </w:rPr>
              <w:t xml:space="preserve">Petitioner/s </w:t>
            </w:r>
            <w:r w:rsidRPr="00B13E28">
              <w:rPr>
                <w:rFonts w:asciiTheme="minorBidi" w:hAnsiTheme="minorBidi" w:cstheme="minorBidi"/>
                <w:i/>
                <w:sz w:val="22"/>
                <w:szCs w:val="22"/>
              </w:rPr>
              <w:t>(person/s who started this case)</w:t>
            </w:r>
            <w:r w:rsidRPr="00B13E28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14:paraId="5D84FC8E" w14:textId="77777777" w:rsidR="009A7BBD" w:rsidRDefault="009A7BBD" w:rsidP="009C07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1D9C148" w14:textId="77777777" w:rsidR="009A7BBD" w:rsidRPr="006B5CC2" w:rsidRDefault="009A7BBD" w:rsidP="009C0759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9D8BE00" w14:textId="77777777" w:rsidR="009A7BBD" w:rsidRPr="00B13E28" w:rsidRDefault="009A7BBD" w:rsidP="009C075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13E28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B13E28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B13E2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AFDCD7A" w14:textId="77777777" w:rsidR="009A7BBD" w:rsidRDefault="009A7BBD" w:rsidP="009C07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5C0CC76" w14:textId="77777777" w:rsidR="00484546" w:rsidRPr="006B5CC2" w:rsidRDefault="00484546" w:rsidP="009C0759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70B08D" w14:textId="77777777" w:rsidR="00484546" w:rsidRPr="006B5CC2" w:rsidRDefault="00484546" w:rsidP="009C0759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E31B110" w14:textId="77777777" w:rsidR="00484546" w:rsidRPr="008C157C" w:rsidRDefault="00484546" w:rsidP="009C0759">
            <w:pPr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Agreement to Join Petition (Joinder)</w:t>
            </w:r>
          </w:p>
          <w:p w14:paraId="5362BA95" w14:textId="77777777" w:rsidR="00484546" w:rsidRPr="006B5CC2" w:rsidRDefault="00484546" w:rsidP="009C075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JN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3FB820E" w14:textId="77777777" w:rsidR="00484546" w:rsidRPr="00B13E28" w:rsidRDefault="00484546" w:rsidP="009C0759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13E28">
        <w:rPr>
          <w:rFonts w:ascii="Arial" w:hAnsi="Arial" w:cs="Arial"/>
          <w:b/>
          <w:sz w:val="32"/>
          <w:szCs w:val="32"/>
        </w:rPr>
        <w:t>Agreement to Join Petition (Joinder)</w:t>
      </w:r>
    </w:p>
    <w:p w14:paraId="72B93251" w14:textId="77777777" w:rsidR="00066973" w:rsidRPr="007C5A79" w:rsidRDefault="00066973" w:rsidP="009C0759">
      <w:pPr>
        <w:tabs>
          <w:tab w:val="left" w:pos="540"/>
          <w:tab w:val="left" w:pos="6750"/>
          <w:tab w:val="left" w:pos="9360"/>
        </w:tabs>
        <w:spacing w:before="120" w:after="0"/>
        <w:ind w:left="547" w:hanging="547"/>
        <w:outlineLvl w:val="1"/>
        <w:rPr>
          <w:rFonts w:ascii="Arial" w:hAnsi="Arial"/>
          <w:b/>
          <w:spacing w:val="-2"/>
          <w:sz w:val="22"/>
          <w:szCs w:val="20"/>
        </w:rPr>
      </w:pPr>
      <w:r w:rsidRPr="00B13E28">
        <w:rPr>
          <w:rFonts w:ascii="Arial" w:hAnsi="Arial" w:cs="Arial"/>
          <w:b/>
          <w:bCs/>
        </w:rPr>
        <w:t>1.</w:t>
      </w:r>
      <w:r w:rsidRPr="00B82410">
        <w:rPr>
          <w:rFonts w:ascii="Arial" w:hAnsi="Arial" w:cs="Arial"/>
          <w:b/>
        </w:rPr>
        <w:t xml:space="preserve"> </w:t>
      </w:r>
      <w:r w:rsidRPr="00B82410">
        <w:rPr>
          <w:rFonts w:ascii="Arial" w:hAnsi="Arial" w:cs="Arial"/>
          <w:b/>
        </w:rPr>
        <w:tab/>
      </w:r>
      <w:r w:rsidR="00345718">
        <w:rPr>
          <w:rFonts w:ascii="Arial" w:hAnsi="Arial" w:cs="Arial"/>
          <w:sz w:val="22"/>
        </w:rPr>
        <w:t>My name is</w:t>
      </w:r>
      <w:r w:rsidR="00534C0B" w:rsidRPr="00345718">
        <w:rPr>
          <w:rFonts w:ascii="Arial" w:hAnsi="Arial" w:cs="Arial"/>
          <w:sz w:val="22"/>
        </w:rPr>
        <w:t xml:space="preserve">: </w:t>
      </w:r>
      <w:r w:rsidR="00534C0B" w:rsidRPr="00534C0B">
        <w:rPr>
          <w:rFonts w:ascii="Arial" w:hAnsi="Arial" w:cs="Arial"/>
          <w:sz w:val="22"/>
          <w:u w:val="single"/>
        </w:rPr>
        <w:tab/>
      </w:r>
      <w:r w:rsidRPr="007C5A79">
        <w:rPr>
          <w:rFonts w:ascii="Arial" w:hAnsi="Arial"/>
          <w:spacing w:val="-2"/>
          <w:sz w:val="22"/>
          <w:szCs w:val="20"/>
        </w:rPr>
        <w:t>.</w:t>
      </w:r>
    </w:p>
    <w:p w14:paraId="45CC4875" w14:textId="77777777" w:rsidR="00534C0B" w:rsidRPr="000F51EA" w:rsidRDefault="00066973" w:rsidP="00CB5E55">
      <w:pPr>
        <w:tabs>
          <w:tab w:val="left" w:pos="540"/>
          <w:tab w:val="left" w:pos="9270"/>
          <w:tab w:val="left" w:pos="9360"/>
        </w:tabs>
        <w:spacing w:before="120" w:after="0"/>
        <w:ind w:left="547" w:hanging="547"/>
        <w:outlineLvl w:val="1"/>
        <w:rPr>
          <w:rFonts w:ascii="Arial" w:hAnsi="Arial" w:cs="Arial"/>
          <w:spacing w:val="-2"/>
          <w:sz w:val="22"/>
          <w:szCs w:val="22"/>
        </w:rPr>
      </w:pPr>
      <w:r w:rsidRPr="00B13E28">
        <w:rPr>
          <w:rFonts w:ascii="Arial" w:hAnsi="Arial" w:cs="Arial"/>
          <w:b/>
          <w:bCs/>
          <w:spacing w:val="-2"/>
          <w:szCs w:val="20"/>
        </w:rPr>
        <w:t>2.</w:t>
      </w:r>
      <w:r w:rsidRPr="007C5A79">
        <w:rPr>
          <w:rFonts w:ascii="Arial" w:hAnsi="Arial"/>
          <w:b/>
          <w:spacing w:val="-2"/>
          <w:szCs w:val="20"/>
        </w:rPr>
        <w:t xml:space="preserve"> </w:t>
      </w:r>
      <w:r>
        <w:rPr>
          <w:rFonts w:ascii="Arial" w:hAnsi="Arial"/>
          <w:b/>
          <w:spacing w:val="-2"/>
          <w:sz w:val="20"/>
          <w:szCs w:val="20"/>
        </w:rPr>
        <w:tab/>
      </w:r>
      <w:r w:rsidRPr="007C5A79">
        <w:rPr>
          <w:rFonts w:ascii="Arial" w:hAnsi="Arial"/>
          <w:b/>
          <w:spacing w:val="-2"/>
          <w:sz w:val="22"/>
          <w:szCs w:val="20"/>
        </w:rPr>
        <w:t xml:space="preserve">I </w:t>
      </w:r>
      <w:r>
        <w:rPr>
          <w:rFonts w:ascii="Arial" w:hAnsi="Arial"/>
          <w:b/>
          <w:spacing w:val="-2"/>
          <w:sz w:val="22"/>
          <w:szCs w:val="20"/>
        </w:rPr>
        <w:t xml:space="preserve">have </w:t>
      </w:r>
      <w:proofErr w:type="gramStart"/>
      <w:r>
        <w:rPr>
          <w:rFonts w:ascii="Arial" w:hAnsi="Arial"/>
          <w:b/>
          <w:spacing w:val="-2"/>
          <w:sz w:val="22"/>
          <w:szCs w:val="20"/>
        </w:rPr>
        <w:t>read</w:t>
      </w:r>
      <w:proofErr w:type="gramEnd"/>
      <w:r>
        <w:rPr>
          <w:rFonts w:ascii="Arial" w:hAnsi="Arial"/>
          <w:b/>
          <w:spacing w:val="-2"/>
          <w:sz w:val="22"/>
          <w:szCs w:val="20"/>
        </w:rPr>
        <w:t xml:space="preserve"> and I </w:t>
      </w:r>
      <w:r w:rsidRPr="007C5A79">
        <w:rPr>
          <w:rFonts w:ascii="Arial" w:hAnsi="Arial"/>
          <w:b/>
          <w:spacing w:val="-2"/>
          <w:sz w:val="22"/>
          <w:szCs w:val="20"/>
        </w:rPr>
        <w:t>agree to join th</w:t>
      </w:r>
      <w:r>
        <w:rPr>
          <w:rFonts w:ascii="Arial" w:hAnsi="Arial"/>
          <w:b/>
          <w:spacing w:val="-2"/>
          <w:sz w:val="22"/>
          <w:szCs w:val="20"/>
        </w:rPr>
        <w:t>e</w:t>
      </w:r>
      <w:r w:rsidRPr="007C5A79">
        <w:rPr>
          <w:rFonts w:ascii="Arial" w:hAnsi="Arial"/>
          <w:b/>
          <w:spacing w:val="-2"/>
          <w:sz w:val="22"/>
          <w:szCs w:val="20"/>
        </w:rPr>
        <w:t xml:space="preserve"> </w:t>
      </w:r>
      <w:r w:rsidRPr="00534C0B">
        <w:rPr>
          <w:rFonts w:ascii="Arial" w:hAnsi="Arial"/>
          <w:b/>
          <w:i/>
          <w:spacing w:val="-2"/>
          <w:sz w:val="22"/>
          <w:szCs w:val="20"/>
        </w:rPr>
        <w:t>Petition</w:t>
      </w:r>
      <w:r w:rsidR="00534C0B">
        <w:rPr>
          <w:rFonts w:ascii="Arial" w:hAnsi="Arial"/>
          <w:b/>
          <w:spacing w:val="-2"/>
          <w:sz w:val="22"/>
          <w:szCs w:val="20"/>
        </w:rPr>
        <w:t xml:space="preserve"> filed by the other side: </w:t>
      </w:r>
      <w:r w:rsidR="00534C0B">
        <w:rPr>
          <w:rFonts w:ascii="Arial" w:hAnsi="Arial"/>
          <w:b/>
          <w:spacing w:val="-2"/>
          <w:sz w:val="22"/>
          <w:szCs w:val="20"/>
        </w:rPr>
        <w:br/>
      </w:r>
      <w:r w:rsidR="00534C0B" w:rsidRPr="000F51EA">
        <w:rPr>
          <w:rFonts w:ascii="Arial" w:hAnsi="Arial"/>
          <w:i/>
          <w:spacing w:val="-2"/>
          <w:sz w:val="22"/>
          <w:szCs w:val="20"/>
        </w:rPr>
        <w:t>(title of Petition):</w:t>
      </w:r>
      <w:r w:rsidR="00534C0B" w:rsidRPr="000F51EA">
        <w:rPr>
          <w:rFonts w:ascii="Arial" w:hAnsi="Arial"/>
          <w:spacing w:val="-2"/>
          <w:sz w:val="22"/>
          <w:szCs w:val="20"/>
        </w:rPr>
        <w:t xml:space="preserve"> </w:t>
      </w:r>
      <w:r w:rsidR="00534C0B" w:rsidRPr="000F51EA">
        <w:rPr>
          <w:rFonts w:ascii="Arial" w:hAnsi="Arial"/>
          <w:spacing w:val="-2"/>
          <w:sz w:val="22"/>
          <w:szCs w:val="20"/>
          <w:u w:val="single"/>
        </w:rPr>
        <w:tab/>
      </w:r>
      <w:r w:rsidRPr="000F51EA">
        <w:rPr>
          <w:rFonts w:ascii="Arial" w:hAnsi="Arial"/>
          <w:spacing w:val="-2"/>
          <w:sz w:val="22"/>
          <w:szCs w:val="20"/>
        </w:rPr>
        <w:t>.</w:t>
      </w:r>
      <w:r w:rsidRPr="000F51EA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4904943C" w14:textId="77777777" w:rsidR="00534C0B" w:rsidRPr="00534C0B" w:rsidRDefault="00534C0B" w:rsidP="009C0759">
      <w:pPr>
        <w:tabs>
          <w:tab w:val="left" w:pos="540"/>
          <w:tab w:val="left" w:pos="6750"/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</w:rPr>
      </w:pPr>
      <w:r w:rsidRPr="00534C0B">
        <w:rPr>
          <w:rFonts w:ascii="Arial" w:hAnsi="Arial" w:cs="Arial"/>
          <w:sz w:val="22"/>
          <w:szCs w:val="22"/>
        </w:rPr>
        <w:t xml:space="preserve">I understand that if I fill out and sign below, the court may approve the requests listed in </w:t>
      </w:r>
      <w:r w:rsidRPr="00534C0B">
        <w:rPr>
          <w:rFonts w:ascii="Arial" w:hAnsi="Arial" w:cs="Arial"/>
          <w:color w:val="000000"/>
          <w:sz w:val="22"/>
          <w:szCs w:val="22"/>
        </w:rPr>
        <w:t>th</w:t>
      </w:r>
      <w:r w:rsidR="000F51EA">
        <w:rPr>
          <w:rFonts w:ascii="Arial" w:hAnsi="Arial" w:cs="Arial"/>
          <w:color w:val="000000"/>
          <w:sz w:val="22"/>
          <w:szCs w:val="22"/>
        </w:rPr>
        <w:t>e</w:t>
      </w:r>
      <w:r w:rsidRPr="00534C0B">
        <w:rPr>
          <w:rFonts w:ascii="Arial" w:hAnsi="Arial" w:cs="Arial"/>
          <w:sz w:val="22"/>
          <w:szCs w:val="22"/>
        </w:rPr>
        <w:t xml:space="preserve"> </w:t>
      </w:r>
      <w:r w:rsidRPr="00534C0B">
        <w:rPr>
          <w:rFonts w:ascii="Arial" w:hAnsi="Arial" w:cs="Arial"/>
          <w:i/>
          <w:sz w:val="22"/>
          <w:szCs w:val="22"/>
        </w:rPr>
        <w:t>Petition</w:t>
      </w:r>
      <w:r w:rsidRPr="00534C0B">
        <w:rPr>
          <w:rFonts w:ascii="Arial" w:hAnsi="Arial" w:cs="Arial"/>
          <w:sz w:val="22"/>
          <w:szCs w:val="22"/>
        </w:rPr>
        <w:t xml:space="preserve"> unless I file and serve a </w:t>
      </w:r>
      <w:r w:rsidRPr="00534C0B">
        <w:rPr>
          <w:rFonts w:ascii="Arial" w:hAnsi="Arial" w:cs="Arial"/>
          <w:i/>
          <w:sz w:val="22"/>
          <w:szCs w:val="22"/>
        </w:rPr>
        <w:t>Response</w:t>
      </w:r>
      <w:r w:rsidRPr="00534C0B">
        <w:rPr>
          <w:rFonts w:ascii="Arial" w:hAnsi="Arial" w:cs="Arial"/>
          <w:sz w:val="22"/>
          <w:szCs w:val="22"/>
        </w:rPr>
        <w:t xml:space="preserve"> before the court signs final orders.  </w:t>
      </w:r>
      <w:r w:rsidR="000F51EA">
        <w:rPr>
          <w:rFonts w:ascii="Arial" w:hAnsi="Arial" w:cs="Arial"/>
          <w:sz w:val="22"/>
          <w:szCs w:val="22"/>
        </w:rPr>
        <w:br/>
      </w:r>
      <w:r w:rsidRPr="00534C0B">
        <w:rPr>
          <w:rFonts w:ascii="Arial" w:hAnsi="Arial" w:cs="Arial"/>
          <w:i/>
          <w:sz w:val="22"/>
          <w:szCs w:val="22"/>
        </w:rPr>
        <w:t>(Check one):</w:t>
      </w:r>
      <w:r w:rsidRPr="00534C0B">
        <w:rPr>
          <w:rFonts w:ascii="Arial" w:hAnsi="Arial" w:cs="Arial"/>
          <w:sz w:val="22"/>
          <w:szCs w:val="22"/>
        </w:rPr>
        <w:t xml:space="preserve">  </w:t>
      </w:r>
    </w:p>
    <w:p w14:paraId="4FB79292" w14:textId="46E9B6FD" w:rsidR="00534C0B" w:rsidRPr="00931FA3" w:rsidRDefault="00CB5E55" w:rsidP="009C0759">
      <w:pPr>
        <w:pStyle w:val="WABody6above"/>
        <w:spacing w:before="80"/>
      </w:pPr>
      <w:r>
        <w:t>[  ]</w:t>
      </w:r>
      <w:r w:rsidR="00534C0B" w:rsidRPr="00931FA3">
        <w:tab/>
        <w:t>I do not need to be notified about the court’s hearings or decisions in this case.</w:t>
      </w:r>
    </w:p>
    <w:p w14:paraId="507EBD89" w14:textId="29238C2D" w:rsidR="00534C0B" w:rsidRDefault="00CB5E55" w:rsidP="009C0759">
      <w:pPr>
        <w:pStyle w:val="WABody6above"/>
        <w:spacing w:before="80"/>
        <w:rPr>
          <w:i/>
        </w:rPr>
      </w:pPr>
      <w:r>
        <w:t>[  ]</w:t>
      </w:r>
      <w:r w:rsidR="00534C0B">
        <w:tab/>
        <w:t xml:space="preserve">I ask the </w:t>
      </w:r>
      <w:r w:rsidR="000F51EA">
        <w:t>other side</w:t>
      </w:r>
      <w:r w:rsidR="00534C0B">
        <w:t xml:space="preserve"> to notify me about any hearings in this case. </w:t>
      </w:r>
      <w:r w:rsidR="00534C0B">
        <w:rPr>
          <w:i/>
        </w:rPr>
        <w:t>(List an address where you agree to accept legal documents. This may be a lawyer’s address or any other address.)</w:t>
      </w:r>
    </w:p>
    <w:p w14:paraId="293A0A16" w14:textId="77777777" w:rsidR="00534C0B" w:rsidRDefault="00534C0B" w:rsidP="009C0759">
      <w:pPr>
        <w:pStyle w:val="WABody6above"/>
        <w:tabs>
          <w:tab w:val="clear" w:pos="900"/>
          <w:tab w:val="clear" w:pos="1260"/>
          <w:tab w:val="left" w:pos="5400"/>
          <w:tab w:val="left" w:pos="7200"/>
          <w:tab w:val="left" w:pos="8190"/>
          <w:tab w:val="left" w:pos="9360"/>
        </w:tabs>
        <w:spacing w:before="200"/>
        <w:rPr>
          <w:u w:val="single"/>
        </w:rPr>
      </w:pPr>
      <w:r>
        <w:tab/>
      </w:r>
      <w:r>
        <w:rPr>
          <w:u w:val="single"/>
        </w:rPr>
        <w:tab/>
      </w:r>
      <w:r w:rsidR="00E603EA">
        <w:rPr>
          <w:u w:val="single"/>
        </w:rPr>
        <w:tab/>
      </w:r>
      <w:r w:rsidR="00E603EA">
        <w:rPr>
          <w:u w:val="single"/>
        </w:rPr>
        <w:tab/>
      </w:r>
      <w:r w:rsidR="00E603EA">
        <w:rPr>
          <w:u w:val="single"/>
        </w:rPr>
        <w:tab/>
      </w:r>
    </w:p>
    <w:p w14:paraId="32A1B540" w14:textId="77777777" w:rsidR="00534C0B" w:rsidRDefault="00534C0B" w:rsidP="009C0759">
      <w:pPr>
        <w:pStyle w:val="WABody6above"/>
        <w:tabs>
          <w:tab w:val="clear" w:pos="900"/>
          <w:tab w:val="clear" w:pos="1260"/>
          <w:tab w:val="left" w:pos="5490"/>
          <w:tab w:val="left" w:pos="7200"/>
          <w:tab w:val="left" w:pos="8370"/>
        </w:tabs>
        <w:spacing w:before="0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address</w:t>
      </w:r>
      <w:r>
        <w:rPr>
          <w:i/>
          <w:sz w:val="20"/>
          <w:szCs w:val="20"/>
        </w:rPr>
        <w:tab/>
        <w:t>city</w:t>
      </w:r>
      <w:r>
        <w:rPr>
          <w:i/>
          <w:sz w:val="20"/>
          <w:szCs w:val="20"/>
        </w:rPr>
        <w:tab/>
        <w:t>state</w:t>
      </w:r>
      <w:r>
        <w:rPr>
          <w:i/>
          <w:sz w:val="20"/>
          <w:szCs w:val="20"/>
        </w:rPr>
        <w:tab/>
        <w:t>zip</w:t>
      </w:r>
    </w:p>
    <w:p w14:paraId="00B32821" w14:textId="77777777" w:rsidR="00345718" w:rsidRPr="00D91988" w:rsidRDefault="00345718" w:rsidP="009C0759">
      <w:pPr>
        <w:pStyle w:val="WAnote"/>
        <w:tabs>
          <w:tab w:val="left" w:pos="6480"/>
        </w:tabs>
        <w:spacing w:after="120"/>
        <w:ind w:left="907" w:firstLine="0"/>
        <w:rPr>
          <w:i/>
          <w:iCs/>
          <w:color w:val="000000"/>
          <w:sz w:val="20"/>
          <w:szCs w:val="20"/>
        </w:rPr>
      </w:pPr>
      <w:r w:rsidRPr="00D91988">
        <w:rPr>
          <w:i/>
          <w:iCs/>
          <w:color w:val="000000"/>
          <w:sz w:val="20"/>
          <w:szCs w:val="20"/>
        </w:rPr>
        <w:t>(Optional)</w:t>
      </w:r>
      <w:r w:rsidRPr="00260334">
        <w:rPr>
          <w:iCs/>
          <w:color w:val="000000"/>
          <w:sz w:val="20"/>
          <w:szCs w:val="20"/>
        </w:rPr>
        <w:t xml:space="preserve"> email: </w:t>
      </w:r>
      <w:r w:rsidRPr="00D91988">
        <w:rPr>
          <w:iCs/>
          <w:color w:val="000000"/>
          <w:sz w:val="20"/>
          <w:szCs w:val="20"/>
          <w:u w:val="single"/>
        </w:rPr>
        <w:tab/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DE066D" w:rsidRPr="00B13E28" w14:paraId="3615D87A" w14:textId="77777777" w:rsidTr="00B13E28">
        <w:tc>
          <w:tcPr>
            <w:tcW w:w="8669" w:type="dxa"/>
            <w:shd w:val="clear" w:color="auto" w:fill="auto"/>
          </w:tcPr>
          <w:p w14:paraId="74171F3A" w14:textId="5480BB3A" w:rsidR="00DE066D" w:rsidRPr="00B13E28" w:rsidRDefault="00DE066D" w:rsidP="009C0759">
            <w:pPr>
              <w:pStyle w:val="WAnote"/>
              <w:tabs>
                <w:tab w:val="clear" w:pos="1260"/>
              </w:tabs>
              <w:spacing w:before="60" w:after="60"/>
              <w:ind w:firstLine="0"/>
              <w:rPr>
                <w:iCs/>
                <w:color w:val="000000"/>
                <w:spacing w:val="-8"/>
                <w:sz w:val="20"/>
                <w:szCs w:val="20"/>
              </w:rPr>
            </w:pPr>
            <w:r w:rsidRPr="00B13E28">
              <w:rPr>
                <w:iCs/>
                <w:color w:val="000000"/>
                <w:spacing w:val="-8"/>
                <w:sz w:val="20"/>
                <w:szCs w:val="20"/>
              </w:rPr>
              <w:t xml:space="preserve">If this address changes before the case ends, you </w:t>
            </w:r>
            <w:r w:rsidRPr="00B13E28">
              <w:rPr>
                <w:b/>
                <w:iCs/>
                <w:color w:val="000000"/>
                <w:spacing w:val="-8"/>
                <w:sz w:val="20"/>
                <w:szCs w:val="20"/>
              </w:rPr>
              <w:t>must</w:t>
            </w:r>
            <w:r w:rsidRPr="00B13E28">
              <w:rPr>
                <w:iCs/>
                <w:color w:val="000000"/>
                <w:spacing w:val="-8"/>
                <w:sz w:val="20"/>
                <w:szCs w:val="20"/>
              </w:rPr>
              <w:t xml:space="preserve"> notify all parties and the court in writing. </w:t>
            </w:r>
            <w:r w:rsidR="00CB7E16" w:rsidRPr="00B13E28">
              <w:rPr>
                <w:iCs/>
                <w:color w:val="000000"/>
                <w:spacing w:val="-8"/>
                <w:sz w:val="20"/>
                <w:szCs w:val="20"/>
              </w:rPr>
              <w:t xml:space="preserve">You may use the </w:t>
            </w:r>
            <w:r w:rsidR="00CB7E16" w:rsidRPr="00B13E28">
              <w:rPr>
                <w:i/>
                <w:iCs/>
                <w:color w:val="000000"/>
                <w:spacing w:val="-8"/>
                <w:sz w:val="20"/>
                <w:szCs w:val="20"/>
              </w:rPr>
              <w:t>Notice of Address Change</w:t>
            </w:r>
            <w:r w:rsidR="00CB7E16" w:rsidRPr="00B13E28">
              <w:rPr>
                <w:iCs/>
                <w:color w:val="000000"/>
                <w:spacing w:val="-8"/>
                <w:sz w:val="20"/>
                <w:szCs w:val="20"/>
              </w:rPr>
              <w:t xml:space="preserve"> form (</w:t>
            </w:r>
            <w:r w:rsidR="009B36F6" w:rsidRPr="00B13E28">
              <w:rPr>
                <w:iCs/>
                <w:color w:val="000000"/>
                <w:spacing w:val="-8"/>
                <w:sz w:val="20"/>
                <w:szCs w:val="20"/>
              </w:rPr>
              <w:t>FL All Family 120</w:t>
            </w:r>
            <w:r w:rsidR="00CB7E16" w:rsidRPr="00B13E28">
              <w:rPr>
                <w:iCs/>
                <w:color w:val="000000"/>
                <w:spacing w:val="-8"/>
                <w:sz w:val="20"/>
                <w:szCs w:val="20"/>
              </w:rPr>
              <w:t xml:space="preserve">). </w:t>
            </w:r>
            <w:r w:rsidRPr="00B13E28">
              <w:rPr>
                <w:iCs/>
                <w:color w:val="000000"/>
                <w:spacing w:val="-8"/>
                <w:sz w:val="20"/>
                <w:szCs w:val="20"/>
              </w:rPr>
              <w:t xml:space="preserve">You must also update your </w:t>
            </w:r>
            <w:r w:rsidRPr="00B13E28">
              <w:rPr>
                <w:i/>
                <w:iCs/>
                <w:color w:val="000000"/>
                <w:spacing w:val="-8"/>
                <w:sz w:val="20"/>
                <w:szCs w:val="20"/>
              </w:rPr>
              <w:t xml:space="preserve">Confidential Information </w:t>
            </w:r>
            <w:r w:rsidRPr="00B13E28">
              <w:rPr>
                <w:iCs/>
                <w:color w:val="000000"/>
                <w:spacing w:val="-8"/>
                <w:sz w:val="20"/>
                <w:szCs w:val="20"/>
              </w:rPr>
              <w:t>form (</w:t>
            </w:r>
            <w:r w:rsidR="009B36F6" w:rsidRPr="00B13E28">
              <w:rPr>
                <w:iCs/>
                <w:color w:val="000000"/>
                <w:spacing w:val="-8"/>
                <w:sz w:val="20"/>
                <w:szCs w:val="20"/>
              </w:rPr>
              <w:t>FL All Family 001</w:t>
            </w:r>
            <w:r w:rsidRPr="00B13E28">
              <w:rPr>
                <w:color w:val="000000"/>
                <w:spacing w:val="-8"/>
                <w:sz w:val="20"/>
                <w:szCs w:val="20"/>
              </w:rPr>
              <w:t>) if this case involves parentage or child support</w:t>
            </w:r>
            <w:r w:rsidRPr="00B13E28">
              <w:rPr>
                <w:iCs/>
                <w:color w:val="000000"/>
                <w:spacing w:val="-8"/>
                <w:sz w:val="20"/>
                <w:szCs w:val="20"/>
              </w:rPr>
              <w:t>.</w:t>
            </w:r>
          </w:p>
        </w:tc>
      </w:tr>
    </w:tbl>
    <w:p w14:paraId="7F1E8E9E" w14:textId="77777777" w:rsidR="00066973" w:rsidRPr="009A7BBD" w:rsidRDefault="00066973" w:rsidP="009C0759">
      <w:pPr>
        <w:tabs>
          <w:tab w:val="left" w:pos="540"/>
          <w:tab w:val="left" w:pos="9360"/>
          <w:tab w:val="left" w:pos="10080"/>
        </w:tabs>
        <w:spacing w:before="120" w:after="0"/>
        <w:ind w:left="547" w:hanging="547"/>
        <w:jc w:val="both"/>
        <w:outlineLvl w:val="1"/>
        <w:rPr>
          <w:rFonts w:ascii="Arial" w:hAnsi="Arial" w:cs="Arial"/>
          <w:sz w:val="22"/>
          <w:szCs w:val="22"/>
          <w:u w:val="single"/>
        </w:rPr>
      </w:pPr>
      <w:r w:rsidRPr="00B13E28">
        <w:rPr>
          <w:rFonts w:ascii="Arial" w:hAnsi="Arial" w:cs="Arial"/>
          <w:b/>
          <w:bCs/>
          <w:spacing w:val="-2"/>
          <w:szCs w:val="20"/>
        </w:rPr>
        <w:t>3.</w:t>
      </w:r>
      <w:r w:rsidRPr="007C5A79">
        <w:rPr>
          <w:rFonts w:ascii="Arial" w:hAnsi="Arial"/>
          <w:b/>
          <w:spacing w:val="-2"/>
          <w:szCs w:val="20"/>
        </w:rPr>
        <w:t xml:space="preserve"> </w:t>
      </w:r>
      <w:r>
        <w:rPr>
          <w:rFonts w:ascii="Arial" w:hAnsi="Arial"/>
          <w:b/>
          <w:spacing w:val="-2"/>
          <w:sz w:val="20"/>
          <w:szCs w:val="20"/>
        </w:rPr>
        <w:tab/>
      </w:r>
      <w:r w:rsidRPr="009A7BBD">
        <w:rPr>
          <w:rFonts w:ascii="Arial" w:hAnsi="Arial" w:cs="Arial"/>
          <w:b/>
          <w:sz w:val="22"/>
          <w:szCs w:val="22"/>
        </w:rPr>
        <w:t>Other (</w:t>
      </w:r>
      <w:r w:rsidR="00484546" w:rsidRPr="009A7BBD">
        <w:rPr>
          <w:rFonts w:ascii="Arial" w:hAnsi="Arial" w:cs="Arial"/>
          <w:b/>
          <w:sz w:val="22"/>
          <w:szCs w:val="22"/>
        </w:rPr>
        <w:t>if any</w:t>
      </w:r>
      <w:r w:rsidRPr="009A7BBD">
        <w:rPr>
          <w:rFonts w:ascii="Arial" w:hAnsi="Arial" w:cs="Arial"/>
          <w:b/>
          <w:sz w:val="22"/>
          <w:szCs w:val="22"/>
        </w:rPr>
        <w:t>):</w:t>
      </w:r>
      <w:r w:rsidRPr="009A7BBD">
        <w:rPr>
          <w:rFonts w:ascii="Arial" w:hAnsi="Arial" w:cs="Arial"/>
          <w:i/>
          <w:sz w:val="22"/>
          <w:szCs w:val="22"/>
        </w:rPr>
        <w:t xml:space="preserve"> </w:t>
      </w:r>
      <w:r w:rsidRPr="009A7BBD">
        <w:rPr>
          <w:rFonts w:ascii="Arial" w:hAnsi="Arial" w:cs="Arial"/>
          <w:sz w:val="22"/>
          <w:szCs w:val="22"/>
          <w:u w:val="single"/>
        </w:rPr>
        <w:tab/>
      </w:r>
    </w:p>
    <w:p w14:paraId="52523C7B" w14:textId="77777777" w:rsidR="00066973" w:rsidRPr="009A7BBD" w:rsidRDefault="00066973" w:rsidP="009C0759">
      <w:pPr>
        <w:tabs>
          <w:tab w:val="left" w:pos="9360"/>
        </w:tabs>
        <w:spacing w:before="120" w:after="0"/>
        <w:ind w:left="540"/>
        <w:rPr>
          <w:rFonts w:ascii="Arial" w:hAnsi="Arial"/>
          <w:sz w:val="22"/>
          <w:szCs w:val="22"/>
          <w:u w:val="single"/>
        </w:rPr>
      </w:pPr>
      <w:r w:rsidRPr="009A7BBD">
        <w:rPr>
          <w:rFonts w:ascii="Arial" w:hAnsi="Arial" w:cs="Arial"/>
          <w:sz w:val="22"/>
          <w:szCs w:val="22"/>
          <w:u w:val="single"/>
        </w:rPr>
        <w:tab/>
      </w:r>
    </w:p>
    <w:p w14:paraId="37E728E7" w14:textId="1C2B6335" w:rsidR="00066973" w:rsidRPr="009A7BBD" w:rsidRDefault="00CB5E55" w:rsidP="009C0759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360" w:after="0"/>
        <w:jc w:val="both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b/>
          <w:noProof/>
          <w:color w:val="000000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51A58" wp14:editId="5AD516B3">
                <wp:simplePos x="0" y="0"/>
                <wp:positionH relativeFrom="column">
                  <wp:posOffset>-49530</wp:posOffset>
                </wp:positionH>
                <wp:positionV relativeFrom="paragraph">
                  <wp:posOffset>250825</wp:posOffset>
                </wp:positionV>
                <wp:extent cx="164465" cy="65405"/>
                <wp:effectExtent l="0" t="762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D60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19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CG+RcjcAAAA&#10;BQ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066973" w:rsidRPr="009A7BBD">
        <w:rPr>
          <w:rFonts w:ascii="Arial" w:hAnsi="Arial"/>
          <w:color w:val="000000"/>
          <w:sz w:val="22"/>
          <w:szCs w:val="22"/>
          <w:u w:val="single"/>
        </w:rPr>
        <w:tab/>
      </w:r>
      <w:r w:rsidR="00066973" w:rsidRPr="009A7BBD">
        <w:rPr>
          <w:rFonts w:ascii="Arial" w:hAnsi="Arial"/>
          <w:color w:val="000000"/>
          <w:sz w:val="22"/>
          <w:szCs w:val="22"/>
        </w:rPr>
        <w:tab/>
      </w:r>
      <w:r w:rsidR="00066973" w:rsidRPr="009A7BBD">
        <w:rPr>
          <w:rFonts w:ascii="Arial" w:hAnsi="Arial"/>
          <w:color w:val="000000"/>
          <w:sz w:val="22"/>
          <w:szCs w:val="22"/>
          <w:u w:val="single"/>
        </w:rPr>
        <w:tab/>
      </w:r>
      <w:r w:rsidR="00066973" w:rsidRPr="009A7BBD">
        <w:rPr>
          <w:rFonts w:ascii="Arial" w:hAnsi="Arial"/>
          <w:color w:val="000000"/>
          <w:sz w:val="22"/>
          <w:szCs w:val="22"/>
        </w:rPr>
        <w:tab/>
      </w:r>
      <w:r w:rsidR="00066973" w:rsidRPr="009A7BBD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3A19072D" w14:textId="77777777" w:rsidR="00066973" w:rsidRPr="006D795C" w:rsidRDefault="00066973" w:rsidP="009C0759">
      <w:pPr>
        <w:tabs>
          <w:tab w:val="left" w:pos="450"/>
          <w:tab w:val="left" w:pos="4230"/>
          <w:tab w:val="left" w:pos="8190"/>
        </w:tabs>
        <w:spacing w:before="20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6D795C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6D795C">
        <w:rPr>
          <w:rFonts w:ascii="Arial" w:hAnsi="Arial"/>
          <w:i/>
          <w:iCs/>
          <w:color w:val="000000"/>
          <w:sz w:val="20"/>
          <w:szCs w:val="20"/>
        </w:rPr>
        <w:tab/>
      </w:r>
      <w:r w:rsidR="0049753D">
        <w:rPr>
          <w:rFonts w:ascii="Arial" w:hAnsi="Arial"/>
          <w:i/>
          <w:color w:val="000000"/>
          <w:sz w:val="20"/>
          <w:szCs w:val="20"/>
        </w:rPr>
        <w:t>Print n</w:t>
      </w:r>
      <w:r w:rsidRPr="006D795C">
        <w:rPr>
          <w:rFonts w:ascii="Arial" w:hAnsi="Arial"/>
          <w:i/>
          <w:color w:val="000000"/>
          <w:sz w:val="20"/>
          <w:szCs w:val="20"/>
        </w:rPr>
        <w:t>ame</w:t>
      </w:r>
      <w:r w:rsidRPr="006D795C">
        <w:rPr>
          <w:rFonts w:ascii="Arial" w:hAnsi="Arial"/>
          <w:i/>
          <w:color w:val="000000"/>
          <w:sz w:val="20"/>
          <w:szCs w:val="20"/>
        </w:rPr>
        <w:tab/>
        <w:t>Date</w:t>
      </w:r>
    </w:p>
    <w:sectPr w:rsidR="00066973" w:rsidRPr="006D795C" w:rsidSect="00164648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7984" w14:textId="77777777" w:rsidR="008A06C5" w:rsidRDefault="008A06C5">
      <w:pPr>
        <w:spacing w:after="0"/>
      </w:pPr>
      <w:r>
        <w:separator/>
      </w:r>
    </w:p>
  </w:endnote>
  <w:endnote w:type="continuationSeparator" w:id="0">
    <w:p w14:paraId="18ECE1B3" w14:textId="77777777" w:rsidR="008A06C5" w:rsidRDefault="008A06C5">
      <w:pPr>
        <w:spacing w:after="0"/>
      </w:pPr>
      <w:r>
        <w:continuationSeparator/>
      </w:r>
    </w:p>
  </w:endnote>
  <w:endnote w:type="continuationNotice" w:id="1">
    <w:p w14:paraId="2E02C94A" w14:textId="77777777" w:rsidR="008A06C5" w:rsidRDefault="008A06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D76CD0" w:rsidRPr="0000559C" w14:paraId="7D99ADDE" w14:textId="77777777" w:rsidTr="001D01B1">
      <w:tc>
        <w:tcPr>
          <w:tcW w:w="3192" w:type="dxa"/>
          <w:shd w:val="clear" w:color="auto" w:fill="auto"/>
        </w:tcPr>
        <w:p w14:paraId="3AAA42CD" w14:textId="77777777" w:rsidR="00D76CD0" w:rsidRPr="000F51EA" w:rsidRDefault="00BE3E8D" w:rsidP="0000559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</w:t>
          </w:r>
          <w:r w:rsidR="000F51EA" w:rsidRPr="000F51EA">
            <w:rPr>
              <w:rStyle w:val="PageNumber"/>
              <w:rFonts w:ascii="Arial" w:hAnsi="Arial" w:cs="Arial"/>
              <w:sz w:val="18"/>
              <w:szCs w:val="18"/>
            </w:rPr>
            <w:t xml:space="preserve"> Form </w:t>
          </w:r>
          <w:r w:rsidR="00D76CD0" w:rsidRPr="002F4E1F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345718" w:rsidRPr="002F4E1F">
            <w:rPr>
              <w:rStyle w:val="PageNumber"/>
              <w:rFonts w:ascii="Arial" w:hAnsi="Arial" w:cs="Arial"/>
              <w:i/>
              <w:sz w:val="18"/>
              <w:szCs w:val="18"/>
            </w:rPr>
            <w:t>05/2016</w:t>
          </w:r>
          <w:r w:rsidR="00D76CD0" w:rsidRPr="002F4E1F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0D17DDA" w14:textId="77777777" w:rsidR="00D76CD0" w:rsidRPr="0000559C" w:rsidRDefault="009B36F6" w:rsidP="000F51E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119</w:t>
          </w:r>
        </w:p>
      </w:tc>
      <w:tc>
        <w:tcPr>
          <w:tcW w:w="3192" w:type="dxa"/>
          <w:shd w:val="clear" w:color="auto" w:fill="auto"/>
        </w:tcPr>
        <w:p w14:paraId="6FD5E3B1" w14:textId="77777777" w:rsidR="00D76CD0" w:rsidRPr="00662E09" w:rsidRDefault="00662E09" w:rsidP="0000559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Agreement to Join Petition (</w:t>
          </w:r>
          <w:r w:rsidR="00D76CD0" w:rsidRPr="0000559C">
            <w:rPr>
              <w:rFonts w:ascii="Arial" w:hAnsi="Arial" w:cs="Arial"/>
              <w:sz w:val="18"/>
              <w:szCs w:val="18"/>
            </w:rPr>
            <w:t>Joinder</w:t>
          </w:r>
          <w:r>
            <w:rPr>
              <w:rFonts w:ascii="Arial" w:hAnsi="Arial" w:cs="Arial"/>
              <w:sz w:val="18"/>
              <w:szCs w:val="18"/>
            </w:rPr>
            <w:t>)</w:t>
          </w:r>
        </w:p>
        <w:p w14:paraId="7B8CF2C9" w14:textId="0F7064F5" w:rsidR="00D76CD0" w:rsidRPr="0000559C" w:rsidRDefault="00D76CD0" w:rsidP="0000559C">
          <w:pPr>
            <w:spacing w:after="0"/>
            <w:jc w:val="center"/>
            <w:rPr>
              <w:rStyle w:val="PageNumber"/>
              <w:rFonts w:ascii="Arial" w:hAnsi="Arial" w:cs="Arial"/>
              <w:b/>
            </w:rPr>
          </w:pPr>
          <w:r w:rsidRPr="00DE066D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00559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814426" w:rsidRPr="0000559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0559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814426" w:rsidRPr="0000559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C075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814426" w:rsidRPr="0000559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0559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DE066D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0559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16464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16464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16464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6464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16464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94B0207" w14:textId="77777777" w:rsidR="00D76CD0" w:rsidRPr="0000559C" w:rsidRDefault="00D76CD0" w:rsidP="001D01B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ind w:firstLine="720"/>
            <w:rPr>
              <w:rStyle w:val="PageNumber"/>
              <w:rFonts w:ascii="Arial" w:hAnsi="Arial" w:cs="Arial"/>
              <w:i/>
              <w:sz w:val="18"/>
              <w:szCs w:val="18"/>
            </w:rPr>
          </w:pPr>
        </w:p>
      </w:tc>
    </w:tr>
  </w:tbl>
  <w:p w14:paraId="0BB00A00" w14:textId="77777777" w:rsidR="00066973" w:rsidRPr="00D76CD0" w:rsidRDefault="00066973" w:rsidP="00D76CD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A1588" w14:textId="77777777" w:rsidR="008A06C5" w:rsidRDefault="008A06C5">
      <w:pPr>
        <w:spacing w:after="0"/>
      </w:pPr>
      <w:r>
        <w:separator/>
      </w:r>
    </w:p>
  </w:footnote>
  <w:footnote w:type="continuationSeparator" w:id="0">
    <w:p w14:paraId="5DDB1AE6" w14:textId="77777777" w:rsidR="008A06C5" w:rsidRDefault="008A06C5">
      <w:pPr>
        <w:spacing w:after="0"/>
      </w:pPr>
      <w:r>
        <w:continuationSeparator/>
      </w:r>
    </w:p>
  </w:footnote>
  <w:footnote w:type="continuationNotice" w:id="1">
    <w:p w14:paraId="5E5D1F64" w14:textId="77777777" w:rsidR="008A06C5" w:rsidRDefault="008A06C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70" type="#_x0000_t75" style="width:18pt;height:18pt;visibility:visible" o:bullet="t">
        <v:imagedata r:id="rId1" o:title=""/>
      </v:shape>
    </w:pict>
  </w:numPicBullet>
  <w:numPicBullet w:numPicBulletId="1">
    <w:pict>
      <v:shape id="_x0000_i2971" type="#_x0000_t75" alt="11_BIG" style="width:15pt;height:15pt;visibility:visible" o:bullet="t">
        <v:imagedata r:id="rId2" o:title=""/>
      </v:shape>
    </w:pict>
  </w:numPicBullet>
  <w:numPicBullet w:numPicBulletId="2">
    <w:pict>
      <v:shape id="_x0000_i2972" type="#_x0000_t75" style="width:14.25pt;height:14.25pt;visibility:visible" o:bullet="t">
        <v:imagedata r:id="rId3" o:title=""/>
      </v:shape>
    </w:pict>
  </w:numPicBullet>
  <w:numPicBullet w:numPicBulletId="3">
    <w:pict>
      <v:shape id="_x0000_i2973" type="#_x0000_t75" style="width:14.25pt;height:14.25pt;visibility:visible" o:bullet="t">
        <v:imagedata r:id="rId4" o:title=""/>
      </v:shape>
    </w:pict>
  </w:numPicBullet>
  <w:numPicBullet w:numPicBulletId="4">
    <w:pict>
      <v:shape id="_x0000_i2974" type="#_x0000_t75" style="width:18pt;height:18pt;visibility:visible" o:bullet="t">
        <v:imagedata r:id="rId5" o:title=""/>
      </v:shape>
    </w:pict>
  </w:numPicBullet>
  <w:numPicBullet w:numPicBulletId="5">
    <w:pict>
      <v:shape id="_x0000_i2975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674A70"/>
    <w:multiLevelType w:val="hybridMultilevel"/>
    <w:tmpl w:val="E244D3C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4" w15:restartNumberingAfterBreak="0">
    <w:nsid w:val="0A3F41E1"/>
    <w:multiLevelType w:val="hybridMultilevel"/>
    <w:tmpl w:val="3C3AF2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94FAD"/>
    <w:multiLevelType w:val="hybridMultilevel"/>
    <w:tmpl w:val="78722B4A"/>
    <w:lvl w:ilvl="0" w:tplc="A042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6C43"/>
    <w:multiLevelType w:val="hybridMultilevel"/>
    <w:tmpl w:val="0AC0D4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8" w15:restartNumberingAfterBreak="0">
    <w:nsid w:val="186E64AA"/>
    <w:multiLevelType w:val="hybridMultilevel"/>
    <w:tmpl w:val="15CCA11A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2CDF"/>
    <w:multiLevelType w:val="hybridMultilevel"/>
    <w:tmpl w:val="A168993A"/>
    <w:lvl w:ilvl="0" w:tplc="E660973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1E357CDA"/>
    <w:multiLevelType w:val="hybridMultilevel"/>
    <w:tmpl w:val="35708F8E"/>
    <w:lvl w:ilvl="0" w:tplc="1BE479F8">
      <w:start w:val="1"/>
      <w:numFmt w:val="bullet"/>
      <w:lvlText w:val=""/>
      <w:lvlJc w:val="left"/>
      <w:pPr>
        <w:tabs>
          <w:tab w:val="num" w:pos="882"/>
        </w:tabs>
        <w:ind w:left="88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27B0B88"/>
    <w:multiLevelType w:val="hybridMultilevel"/>
    <w:tmpl w:val="85D0E4A0"/>
    <w:lvl w:ilvl="0" w:tplc="6762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01E9"/>
    <w:multiLevelType w:val="hybridMultilevel"/>
    <w:tmpl w:val="8708ABD2"/>
    <w:lvl w:ilvl="0" w:tplc="4052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064AE"/>
    <w:multiLevelType w:val="hybridMultilevel"/>
    <w:tmpl w:val="73F2743C"/>
    <w:lvl w:ilvl="0" w:tplc="7892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5" w15:restartNumberingAfterBreak="0">
    <w:nsid w:val="30015DF6"/>
    <w:multiLevelType w:val="hybridMultilevel"/>
    <w:tmpl w:val="35708F8E"/>
    <w:lvl w:ilvl="0" w:tplc="1BE479F8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1333F15"/>
    <w:multiLevelType w:val="hybridMultilevel"/>
    <w:tmpl w:val="3CE20322"/>
    <w:lvl w:ilvl="0" w:tplc="9642C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900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0E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E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A8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E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4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7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173DD3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18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0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40C04A28"/>
    <w:multiLevelType w:val="hybridMultilevel"/>
    <w:tmpl w:val="DD3AA394"/>
    <w:lvl w:ilvl="0" w:tplc="7C7E5FD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22" w15:restartNumberingAfterBreak="0">
    <w:nsid w:val="432C29FE"/>
    <w:multiLevelType w:val="hybridMultilevel"/>
    <w:tmpl w:val="A69E825C"/>
    <w:lvl w:ilvl="0" w:tplc="1BE479F8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3" w15:restartNumberingAfterBreak="0">
    <w:nsid w:val="46FF7AD8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83F6B1D"/>
    <w:multiLevelType w:val="multilevel"/>
    <w:tmpl w:val="35708F8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94351FE"/>
    <w:multiLevelType w:val="hybridMultilevel"/>
    <w:tmpl w:val="9D1EFA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D741736"/>
    <w:multiLevelType w:val="hybridMultilevel"/>
    <w:tmpl w:val="ED0A38AA"/>
    <w:lvl w:ilvl="0" w:tplc="2FE84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D30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ED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22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2C1DDA"/>
    <w:multiLevelType w:val="multilevel"/>
    <w:tmpl w:val="A69E825C"/>
    <w:lvl w:ilvl="0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8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54B57AE4"/>
    <w:multiLevelType w:val="hybridMultilevel"/>
    <w:tmpl w:val="A69E825C"/>
    <w:lvl w:ilvl="0" w:tplc="1BE479F8">
      <w:start w:val="1"/>
      <w:numFmt w:val="bullet"/>
      <w:lvlText w:val=""/>
      <w:lvlJc w:val="left"/>
      <w:pPr>
        <w:tabs>
          <w:tab w:val="num" w:pos="884"/>
        </w:tabs>
        <w:ind w:left="884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56682E3B"/>
    <w:multiLevelType w:val="hybridMultilevel"/>
    <w:tmpl w:val="9ACC2760"/>
    <w:lvl w:ilvl="0" w:tplc="ADA2A928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 w15:restartNumberingAfterBreak="0">
    <w:nsid w:val="5CEC1A47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32" w15:restartNumberingAfterBreak="0">
    <w:nsid w:val="5DCF165C"/>
    <w:multiLevelType w:val="hybridMultilevel"/>
    <w:tmpl w:val="D28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D6921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E7335D2"/>
    <w:multiLevelType w:val="hybridMultilevel"/>
    <w:tmpl w:val="7898F586"/>
    <w:lvl w:ilvl="0" w:tplc="A8D69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11674"/>
    <w:multiLevelType w:val="multilevel"/>
    <w:tmpl w:val="42623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A7C05"/>
    <w:multiLevelType w:val="hybridMultilevel"/>
    <w:tmpl w:val="4944119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6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78E4"/>
    <w:multiLevelType w:val="hybridMultilevel"/>
    <w:tmpl w:val="0C7AE438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97C05"/>
    <w:multiLevelType w:val="hybridMultilevel"/>
    <w:tmpl w:val="42623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333C"/>
    <w:multiLevelType w:val="multilevel"/>
    <w:tmpl w:val="A706FE64"/>
    <w:lvl w:ilvl="0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0" w15:restartNumberingAfterBreak="0">
    <w:nsid w:val="6F1A02F2"/>
    <w:multiLevelType w:val="hybridMultilevel"/>
    <w:tmpl w:val="35708F8E"/>
    <w:lvl w:ilvl="0" w:tplc="1BE479F8">
      <w:start w:val="1"/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103557B"/>
    <w:multiLevelType w:val="hybridMultilevel"/>
    <w:tmpl w:val="484618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76354"/>
    <w:multiLevelType w:val="hybridMultilevel"/>
    <w:tmpl w:val="A706FE64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3" w15:restartNumberingAfterBreak="0">
    <w:nsid w:val="797B4202"/>
    <w:multiLevelType w:val="hybridMultilevel"/>
    <w:tmpl w:val="355A17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A41C66"/>
    <w:multiLevelType w:val="hybridMultilevel"/>
    <w:tmpl w:val="0C7AE438"/>
    <w:lvl w:ilvl="0" w:tplc="1BE479F8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7BBA5ECF"/>
    <w:multiLevelType w:val="multilevel"/>
    <w:tmpl w:val="EF04F75C"/>
    <w:lvl w:ilvl="0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721F7"/>
    <w:multiLevelType w:val="hybridMultilevel"/>
    <w:tmpl w:val="9ADEB9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D36616"/>
    <w:multiLevelType w:val="multilevel"/>
    <w:tmpl w:val="9ACC2760"/>
    <w:lvl w:ilvl="0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8" w15:restartNumberingAfterBreak="0">
    <w:nsid w:val="7EFD0907"/>
    <w:multiLevelType w:val="hybridMultilevel"/>
    <w:tmpl w:val="D682FBA2"/>
    <w:lvl w:ilvl="0" w:tplc="1BE479F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99496">
    <w:abstractNumId w:val="0"/>
  </w:num>
  <w:num w:numId="2" w16cid:durableId="343019409">
    <w:abstractNumId w:val="33"/>
  </w:num>
  <w:num w:numId="3" w16cid:durableId="1387293127">
    <w:abstractNumId w:val="32"/>
  </w:num>
  <w:num w:numId="4" w16cid:durableId="979962673">
    <w:abstractNumId w:val="9"/>
  </w:num>
  <w:num w:numId="5" w16cid:durableId="196623045">
    <w:abstractNumId w:val="25"/>
  </w:num>
  <w:num w:numId="6" w16cid:durableId="1700280629">
    <w:abstractNumId w:val="43"/>
  </w:num>
  <w:num w:numId="7" w16cid:durableId="1552379418">
    <w:abstractNumId w:val="41"/>
  </w:num>
  <w:num w:numId="8" w16cid:durableId="835733652">
    <w:abstractNumId w:val="46"/>
  </w:num>
  <w:num w:numId="9" w16cid:durableId="463816475">
    <w:abstractNumId w:val="4"/>
  </w:num>
  <w:num w:numId="10" w16cid:durableId="306788690">
    <w:abstractNumId w:val="48"/>
  </w:num>
  <w:num w:numId="11" w16cid:durableId="1007713624">
    <w:abstractNumId w:val="30"/>
  </w:num>
  <w:num w:numId="12" w16cid:durableId="1588079640">
    <w:abstractNumId w:val="29"/>
  </w:num>
  <w:num w:numId="13" w16cid:durableId="1096823723">
    <w:abstractNumId w:val="22"/>
  </w:num>
  <w:num w:numId="14" w16cid:durableId="1794709160">
    <w:abstractNumId w:val="21"/>
  </w:num>
  <w:num w:numId="15" w16cid:durableId="1893541102">
    <w:abstractNumId w:val="8"/>
  </w:num>
  <w:num w:numId="16" w16cid:durableId="2036491974">
    <w:abstractNumId w:val="37"/>
  </w:num>
  <w:num w:numId="17" w16cid:durableId="2041542999">
    <w:abstractNumId w:val="44"/>
  </w:num>
  <w:num w:numId="18" w16cid:durableId="1082995740">
    <w:abstractNumId w:val="3"/>
  </w:num>
  <w:num w:numId="19" w16cid:durableId="1382897435">
    <w:abstractNumId w:val="0"/>
  </w:num>
  <w:num w:numId="20" w16cid:durableId="1746688246">
    <w:abstractNumId w:val="27"/>
  </w:num>
  <w:num w:numId="21" w16cid:durableId="378287850">
    <w:abstractNumId w:val="35"/>
  </w:num>
  <w:num w:numId="22" w16cid:durableId="1707557789">
    <w:abstractNumId w:val="47"/>
  </w:num>
  <w:num w:numId="23" w16cid:durableId="622928113">
    <w:abstractNumId w:val="14"/>
  </w:num>
  <w:num w:numId="24" w16cid:durableId="27804097">
    <w:abstractNumId w:val="10"/>
  </w:num>
  <w:num w:numId="25" w16cid:durableId="1563708252">
    <w:abstractNumId w:val="40"/>
  </w:num>
  <w:num w:numId="26" w16cid:durableId="1573544678">
    <w:abstractNumId w:val="15"/>
  </w:num>
  <w:num w:numId="27" w16cid:durableId="1323269084">
    <w:abstractNumId w:val="24"/>
  </w:num>
  <w:num w:numId="28" w16cid:durableId="86390116">
    <w:abstractNumId w:val="1"/>
  </w:num>
  <w:num w:numId="29" w16cid:durableId="212274342">
    <w:abstractNumId w:val="23"/>
  </w:num>
  <w:num w:numId="30" w16cid:durableId="1817448619">
    <w:abstractNumId w:val="42"/>
  </w:num>
  <w:num w:numId="31" w16cid:durableId="695622961">
    <w:abstractNumId w:val="39"/>
  </w:num>
  <w:num w:numId="32" w16cid:durableId="1913612120">
    <w:abstractNumId w:val="19"/>
  </w:num>
  <w:num w:numId="33" w16cid:durableId="1812475298">
    <w:abstractNumId w:val="28"/>
  </w:num>
  <w:num w:numId="34" w16cid:durableId="1741440593">
    <w:abstractNumId w:val="12"/>
  </w:num>
  <w:num w:numId="35" w16cid:durableId="1178690094">
    <w:abstractNumId w:val="11"/>
  </w:num>
  <w:num w:numId="36" w16cid:durableId="1257054802">
    <w:abstractNumId w:val="13"/>
  </w:num>
  <w:num w:numId="37" w16cid:durableId="1854341973">
    <w:abstractNumId w:val="26"/>
  </w:num>
  <w:num w:numId="38" w16cid:durableId="2135710039">
    <w:abstractNumId w:val="16"/>
  </w:num>
  <w:num w:numId="39" w16cid:durableId="657657523">
    <w:abstractNumId w:val="6"/>
  </w:num>
  <w:num w:numId="40" w16cid:durableId="620767225">
    <w:abstractNumId w:val="31"/>
  </w:num>
  <w:num w:numId="41" w16cid:durableId="807550238">
    <w:abstractNumId w:val="17"/>
  </w:num>
  <w:num w:numId="42" w16cid:durableId="1558592439">
    <w:abstractNumId w:val="7"/>
  </w:num>
  <w:num w:numId="43" w16cid:durableId="212230602">
    <w:abstractNumId w:val="38"/>
  </w:num>
  <w:num w:numId="44" w16cid:durableId="1013725981">
    <w:abstractNumId w:val="34"/>
  </w:num>
  <w:num w:numId="45" w16cid:durableId="2062631560">
    <w:abstractNumId w:val="5"/>
  </w:num>
  <w:num w:numId="46" w16cid:durableId="654381792">
    <w:abstractNumId w:val="18"/>
  </w:num>
  <w:num w:numId="47" w16cid:durableId="1371688608">
    <w:abstractNumId w:val="45"/>
  </w:num>
  <w:num w:numId="48" w16cid:durableId="120195440">
    <w:abstractNumId w:val="36"/>
  </w:num>
  <w:num w:numId="49" w16cid:durableId="1179470349">
    <w:abstractNumId w:val="20"/>
  </w:num>
  <w:num w:numId="50" w16cid:durableId="72811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559C"/>
    <w:rsid w:val="000338CB"/>
    <w:rsid w:val="00066973"/>
    <w:rsid w:val="000C7C7F"/>
    <w:rsid w:val="000F51EA"/>
    <w:rsid w:val="000F69BA"/>
    <w:rsid w:val="00116065"/>
    <w:rsid w:val="00123EA8"/>
    <w:rsid w:val="00164648"/>
    <w:rsid w:val="00171F74"/>
    <w:rsid w:val="00177090"/>
    <w:rsid w:val="001907B5"/>
    <w:rsid w:val="001D01B1"/>
    <w:rsid w:val="001D79F1"/>
    <w:rsid w:val="001E785E"/>
    <w:rsid w:val="001F7563"/>
    <w:rsid w:val="00252612"/>
    <w:rsid w:val="002626C9"/>
    <w:rsid w:val="002F4E1F"/>
    <w:rsid w:val="00345718"/>
    <w:rsid w:val="003A0816"/>
    <w:rsid w:val="003F1ADB"/>
    <w:rsid w:val="0040633A"/>
    <w:rsid w:val="0042486C"/>
    <w:rsid w:val="004639B2"/>
    <w:rsid w:val="00484546"/>
    <w:rsid w:val="0049753D"/>
    <w:rsid w:val="004C4BA8"/>
    <w:rsid w:val="00534C0B"/>
    <w:rsid w:val="00537867"/>
    <w:rsid w:val="005534E6"/>
    <w:rsid w:val="005C04AB"/>
    <w:rsid w:val="005C27CD"/>
    <w:rsid w:val="005E1646"/>
    <w:rsid w:val="00617C4F"/>
    <w:rsid w:val="00624C7C"/>
    <w:rsid w:val="00662E09"/>
    <w:rsid w:val="00667F0A"/>
    <w:rsid w:val="0072516C"/>
    <w:rsid w:val="00814426"/>
    <w:rsid w:val="008A06C5"/>
    <w:rsid w:val="008B17A0"/>
    <w:rsid w:val="009A2B65"/>
    <w:rsid w:val="009A7BBD"/>
    <w:rsid w:val="009B36F6"/>
    <w:rsid w:val="009C0759"/>
    <w:rsid w:val="009D3264"/>
    <w:rsid w:val="00A54EB3"/>
    <w:rsid w:val="00A70A5A"/>
    <w:rsid w:val="00A83150"/>
    <w:rsid w:val="00A9691B"/>
    <w:rsid w:val="00AD5DC2"/>
    <w:rsid w:val="00B03513"/>
    <w:rsid w:val="00B13E28"/>
    <w:rsid w:val="00B642D2"/>
    <w:rsid w:val="00B75F6D"/>
    <w:rsid w:val="00B82410"/>
    <w:rsid w:val="00BE3E8D"/>
    <w:rsid w:val="00C60943"/>
    <w:rsid w:val="00C844E5"/>
    <w:rsid w:val="00CA0BC9"/>
    <w:rsid w:val="00CB5E55"/>
    <w:rsid w:val="00CB7E16"/>
    <w:rsid w:val="00D71FFF"/>
    <w:rsid w:val="00D76CD0"/>
    <w:rsid w:val="00D9757B"/>
    <w:rsid w:val="00DE066D"/>
    <w:rsid w:val="00DE071C"/>
    <w:rsid w:val="00E13260"/>
    <w:rsid w:val="00E603EA"/>
    <w:rsid w:val="00EF75A5"/>
    <w:rsid w:val="00FE7C0D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97ED30A"/>
  <w15:chartTrackingRefBased/>
  <w15:docId w15:val="{A83E3ED7-8DC6-48DB-9D2C-EDFC87F5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uiPriority w:val="99"/>
    <w:qFormat/>
    <w:rsid w:val="00A46829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A46829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534C0B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34C0B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uiPriority w:val="71"/>
    <w:rsid w:val="00534C0B"/>
    <w:rPr>
      <w:rFonts w:eastAsia="MS Mincho"/>
      <w:sz w:val="24"/>
      <w:szCs w:val="24"/>
      <w:lang w:eastAsia="ja-JP"/>
    </w:rPr>
  </w:style>
  <w:style w:type="paragraph" w:customStyle="1" w:styleId="WABody6above">
    <w:name w:val="WA Body 6 above"/>
    <w:basedOn w:val="Normal"/>
    <w:qFormat/>
    <w:rsid w:val="00534C0B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550DD-990A-42C2-88E5-5DAEC459E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A0F54-FA5D-4130-9AB7-2ACF497232D3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C2D5F919-C5A3-4DEC-B5BD-C5104ACB9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997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119 Agreement to Join Petition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119 Agreement to Join Petition</dc:title>
  <dc:subject/>
  <dc:creator>AOC</dc:creator>
  <cp:keywords/>
  <cp:lastModifiedBy>AOC</cp:lastModifiedBy>
  <cp:revision>4</cp:revision>
  <dcterms:created xsi:type="dcterms:W3CDTF">2024-09-16T21:29:00Z</dcterms:created>
  <dcterms:modified xsi:type="dcterms:W3CDTF">2024-09-25T23:21:00Z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